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rsidR="00E01453" w:rsidRDefault="00E01453" w:rsidP="00817F0A">
      <w:pPr>
        <w:pStyle w:val="af0"/>
        <w:jc w:val="center"/>
        <w:rPr>
          <w:rFonts w:ascii="Times New Roman" w:hAnsi="Times New Roman" w:cs="Times New Roman"/>
          <w:sz w:val="28"/>
          <w:szCs w:val="28"/>
          <w:u w:val="single"/>
        </w:rPr>
      </w:pPr>
    </w:p>
    <w:p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rsidR="00AF2F28" w:rsidRDefault="00AF2F28" w:rsidP="00AF2F28">
      <w:pPr>
        <w:pStyle w:val="af0"/>
        <w:jc w:val="center"/>
      </w:pPr>
      <w:r>
        <w:rPr>
          <w:rFonts w:ascii="Times New Roman" w:hAnsi="Times New Roman" w:cs="Times New Roman"/>
          <w:sz w:val="28"/>
          <w:szCs w:val="28"/>
        </w:rPr>
        <w:t>МУНИЦИПАЛЬНЫЙ РАЙОН</w:t>
      </w:r>
    </w:p>
    <w:p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rsidR="00E01453" w:rsidRDefault="00E01453" w:rsidP="00817F0A">
      <w:pPr>
        <w:pStyle w:val="af0"/>
        <w:jc w:val="center"/>
        <w:rPr>
          <w:rFonts w:ascii="Times New Roman" w:hAnsi="Times New Roman" w:cs="Times New Roman"/>
          <w:b/>
          <w:sz w:val="28"/>
          <w:szCs w:val="28"/>
        </w:rPr>
      </w:pPr>
    </w:p>
    <w:p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rsidR="00E01453" w:rsidRDefault="00E01453" w:rsidP="00817F0A">
      <w:pPr>
        <w:pStyle w:val="af0"/>
        <w:jc w:val="center"/>
        <w:rPr>
          <w:rFonts w:ascii="Times New Roman" w:hAnsi="Times New Roman" w:cs="Times New Roman"/>
          <w:b/>
          <w:sz w:val="28"/>
          <w:szCs w:val="28"/>
        </w:rPr>
      </w:pPr>
    </w:p>
    <w:p w:rsidR="00E01453" w:rsidRDefault="00E01453" w:rsidP="00817F0A">
      <w:pPr>
        <w:pStyle w:val="af0"/>
        <w:jc w:val="center"/>
      </w:pPr>
      <w:r>
        <w:rPr>
          <w:rFonts w:ascii="Times New Roman" w:hAnsi="Times New Roman" w:cs="Times New Roman"/>
          <w:b/>
          <w:sz w:val="28"/>
          <w:szCs w:val="28"/>
        </w:rPr>
        <w:t>П О С Т А Н О В Л Е Н И Е</w:t>
      </w:r>
    </w:p>
    <w:p w:rsidR="00E01453" w:rsidRDefault="00E01453" w:rsidP="00817F0A">
      <w:pPr>
        <w:pStyle w:val="af0"/>
        <w:jc w:val="center"/>
        <w:rPr>
          <w:rFonts w:ascii="Times New Roman" w:hAnsi="Times New Roman" w:cs="Times New Roman"/>
          <w:b/>
          <w:sz w:val="28"/>
          <w:szCs w:val="28"/>
        </w:rPr>
      </w:pPr>
    </w:p>
    <w:p w:rsidR="005747E5" w:rsidRPr="005747E5" w:rsidRDefault="00E01453" w:rsidP="00817F0A">
      <w:pPr>
        <w:tabs>
          <w:tab w:val="left" w:pos="5812"/>
        </w:tabs>
        <w:rPr>
          <w:rFonts w:ascii="Times New Roman" w:hAnsi="Times New Roman" w:cs="Times New Roman"/>
          <w:color w:val="D9D9D9"/>
        </w:rPr>
      </w:pPr>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rsidR="00E01453" w:rsidRDefault="00E01453" w:rsidP="00817F0A">
      <w:pPr>
        <w:tabs>
          <w:tab w:val="left" w:pos="6804"/>
        </w:tabs>
      </w:pPr>
      <w:r>
        <w:rPr>
          <w:rFonts w:ascii="Times New Roman" w:hAnsi="Times New Roman" w:cs="Times New Roman"/>
          <w:i/>
        </w:rPr>
        <w:t>г. Ханты-Мансийск</w:t>
      </w:r>
    </w:p>
    <w:p w:rsidR="00D90FF9" w:rsidRDefault="00D90FF9" w:rsidP="00C5069C">
      <w:pPr>
        <w:pStyle w:val="af0"/>
        <w:jc w:val="both"/>
        <w:rPr>
          <w:rFonts w:ascii="Times New Roman" w:hAnsi="Times New Roman" w:cs="Times New Roman"/>
          <w:sz w:val="28"/>
          <w:szCs w:val="28"/>
        </w:rPr>
      </w:pPr>
    </w:p>
    <w:p w:rsidR="002E1BB1" w:rsidRDefault="002E1BB1" w:rsidP="002E1BB1">
      <w:pPr>
        <w:pStyle w:val="ConsPlusNormal"/>
        <w:jc w:val="both"/>
        <w:rPr>
          <w:sz w:val="28"/>
          <w:szCs w:val="28"/>
          <w:lang w:eastAsia="ru-RU"/>
        </w:rPr>
      </w:pPr>
      <w:r w:rsidRPr="002E1BB1">
        <w:rPr>
          <w:sz w:val="28"/>
          <w:szCs w:val="28"/>
          <w:lang w:eastAsia="ru-RU"/>
        </w:rPr>
        <w:t>О признании утратившим</w:t>
      </w:r>
      <w:r>
        <w:rPr>
          <w:sz w:val="28"/>
          <w:szCs w:val="28"/>
          <w:lang w:eastAsia="ru-RU"/>
        </w:rPr>
        <w:t xml:space="preserve">и </w:t>
      </w:r>
      <w:r w:rsidRPr="002E1BB1">
        <w:rPr>
          <w:sz w:val="28"/>
          <w:szCs w:val="28"/>
          <w:lang w:eastAsia="ru-RU"/>
        </w:rPr>
        <w:t xml:space="preserve"> </w:t>
      </w:r>
    </w:p>
    <w:p w:rsidR="002E1BB1" w:rsidRDefault="002E1BB1" w:rsidP="002E1BB1">
      <w:pPr>
        <w:pStyle w:val="ConsPlusNormal"/>
        <w:jc w:val="both"/>
        <w:rPr>
          <w:sz w:val="28"/>
          <w:szCs w:val="28"/>
          <w:lang w:eastAsia="ru-RU"/>
        </w:rPr>
      </w:pPr>
      <w:r>
        <w:rPr>
          <w:sz w:val="28"/>
          <w:szCs w:val="28"/>
          <w:lang w:eastAsia="ru-RU"/>
        </w:rPr>
        <w:t xml:space="preserve">силу нормативных правовых </w:t>
      </w:r>
      <w:r w:rsidRPr="002E1BB1">
        <w:rPr>
          <w:sz w:val="28"/>
          <w:szCs w:val="28"/>
          <w:lang w:eastAsia="ru-RU"/>
        </w:rPr>
        <w:t xml:space="preserve"> </w:t>
      </w:r>
    </w:p>
    <w:p w:rsidR="002E1BB1" w:rsidRDefault="002E1BB1" w:rsidP="002E1BB1">
      <w:pPr>
        <w:pStyle w:val="ConsPlusNormal"/>
        <w:jc w:val="both"/>
        <w:rPr>
          <w:sz w:val="28"/>
          <w:szCs w:val="28"/>
          <w:lang w:eastAsia="ru-RU"/>
        </w:rPr>
      </w:pPr>
      <w:r>
        <w:rPr>
          <w:sz w:val="28"/>
          <w:szCs w:val="28"/>
          <w:lang w:eastAsia="ru-RU"/>
        </w:rPr>
        <w:t>актов Администрации</w:t>
      </w:r>
    </w:p>
    <w:p w:rsidR="00D55CD5" w:rsidRPr="002E1BB1" w:rsidRDefault="002E1BB1" w:rsidP="002E1BB1">
      <w:pPr>
        <w:pStyle w:val="ConsPlusNormal"/>
        <w:jc w:val="both"/>
        <w:rPr>
          <w:sz w:val="28"/>
          <w:szCs w:val="28"/>
          <w:lang w:eastAsia="ru-RU"/>
        </w:rPr>
      </w:pPr>
      <w:r>
        <w:rPr>
          <w:sz w:val="28"/>
          <w:szCs w:val="28"/>
          <w:lang w:eastAsia="ru-RU"/>
        </w:rPr>
        <w:t>Ханты-Мансийского района</w:t>
      </w:r>
    </w:p>
    <w:p w:rsidR="002E1BB1" w:rsidRDefault="002E1BB1" w:rsidP="002E1BB1">
      <w:pPr>
        <w:pStyle w:val="ConsPlusNormal"/>
        <w:ind w:firstLine="540"/>
        <w:jc w:val="both"/>
        <w:rPr>
          <w:sz w:val="28"/>
          <w:szCs w:val="28"/>
        </w:rPr>
      </w:pPr>
    </w:p>
    <w:p w:rsidR="002E1BB1" w:rsidRPr="00A51610" w:rsidRDefault="002E1BB1" w:rsidP="002E1BB1">
      <w:pPr>
        <w:pStyle w:val="ConsPlusNormal"/>
        <w:ind w:firstLine="540"/>
        <w:jc w:val="both"/>
        <w:rPr>
          <w:sz w:val="28"/>
          <w:szCs w:val="28"/>
        </w:rPr>
      </w:pPr>
      <w:r w:rsidRPr="002E1BB1">
        <w:rPr>
          <w:sz w:val="28"/>
          <w:szCs w:val="28"/>
          <w:lang w:eastAsia="ru-RU"/>
        </w:rPr>
        <w:t>В целях</w:t>
      </w:r>
      <w:r>
        <w:rPr>
          <w:sz w:val="28"/>
          <w:szCs w:val="28"/>
          <w:lang w:eastAsia="ru-RU"/>
        </w:rPr>
        <w:t xml:space="preserve"> </w:t>
      </w:r>
      <w:r w:rsidRPr="002E1BB1">
        <w:rPr>
          <w:sz w:val="28"/>
          <w:szCs w:val="28"/>
          <w:lang w:eastAsia="ru-RU"/>
        </w:rPr>
        <w:t xml:space="preserve">приведения </w:t>
      </w:r>
      <w:r w:rsidR="00E324B4">
        <w:rPr>
          <w:sz w:val="28"/>
          <w:szCs w:val="28"/>
          <w:lang w:eastAsia="ru-RU"/>
        </w:rPr>
        <w:t xml:space="preserve">нормативных </w:t>
      </w:r>
      <w:r>
        <w:rPr>
          <w:sz w:val="28"/>
          <w:szCs w:val="28"/>
          <w:lang w:eastAsia="ru-RU"/>
        </w:rPr>
        <w:t xml:space="preserve">правовых актов </w:t>
      </w:r>
      <w:r w:rsidRPr="002E1BB1">
        <w:rPr>
          <w:sz w:val="28"/>
          <w:szCs w:val="28"/>
          <w:lang w:eastAsia="ru-RU"/>
        </w:rPr>
        <w:t xml:space="preserve">в соответствие </w:t>
      </w:r>
      <w:r>
        <w:rPr>
          <w:sz w:val="28"/>
          <w:szCs w:val="28"/>
          <w:lang w:eastAsia="ru-RU"/>
        </w:rPr>
        <w:br/>
      </w:r>
      <w:r w:rsidRPr="002E1BB1">
        <w:rPr>
          <w:sz w:val="28"/>
          <w:szCs w:val="28"/>
          <w:lang w:eastAsia="ru-RU"/>
        </w:rPr>
        <w:t>с</w:t>
      </w:r>
      <w:r w:rsidRPr="002E1BB1">
        <w:rPr>
          <w:sz w:val="28"/>
          <w:szCs w:val="28"/>
          <w:lang w:eastAsia="ru-RU"/>
        </w:rPr>
        <w:t xml:space="preserve"> действующ</w:t>
      </w:r>
      <w:r>
        <w:rPr>
          <w:sz w:val="28"/>
          <w:szCs w:val="28"/>
          <w:lang w:eastAsia="ru-RU"/>
        </w:rPr>
        <w:t>им законодательством,</w:t>
      </w:r>
      <w:r w:rsidRPr="002E1BB1">
        <w:rPr>
          <w:sz w:val="28"/>
          <w:szCs w:val="28"/>
          <w:lang w:eastAsia="ru-RU"/>
        </w:rPr>
        <w:t xml:space="preserve"> </w:t>
      </w:r>
      <w:r w:rsidR="00482442">
        <w:rPr>
          <w:sz w:val="28"/>
          <w:szCs w:val="28"/>
        </w:rPr>
        <w:t>руководствуясь статьей</w:t>
      </w:r>
      <w:r>
        <w:rPr>
          <w:sz w:val="28"/>
          <w:szCs w:val="28"/>
        </w:rPr>
        <w:t xml:space="preserve"> 32</w:t>
      </w:r>
      <w:r w:rsidRPr="000C2FF0">
        <w:rPr>
          <w:sz w:val="28"/>
          <w:szCs w:val="28"/>
        </w:rPr>
        <w:t xml:space="preserve"> Устава</w:t>
      </w:r>
      <w:r>
        <w:rPr>
          <w:sz w:val="28"/>
          <w:szCs w:val="28"/>
        </w:rPr>
        <w:t xml:space="preserve"> </w:t>
      </w:r>
      <w:r w:rsidRPr="000C2FF0">
        <w:rPr>
          <w:sz w:val="28"/>
          <w:szCs w:val="28"/>
        </w:rPr>
        <w:t>Ханты-Мансийского района</w:t>
      </w:r>
      <w:r>
        <w:rPr>
          <w:sz w:val="28"/>
          <w:szCs w:val="28"/>
        </w:rPr>
        <w:t>:</w:t>
      </w:r>
    </w:p>
    <w:p w:rsidR="002E1BB1" w:rsidRDefault="002E1BB1" w:rsidP="002E1BB1">
      <w:pPr>
        <w:widowControl/>
        <w:suppressAutoHyphens w:val="0"/>
        <w:autoSpaceDN w:val="0"/>
        <w:adjustRightInd w:val="0"/>
        <w:ind w:firstLine="720"/>
        <w:jc w:val="both"/>
        <w:rPr>
          <w:rFonts w:ascii="Times New Roman" w:hAnsi="Times New Roman" w:cs="Times New Roman"/>
          <w:sz w:val="28"/>
          <w:szCs w:val="28"/>
          <w:lang w:eastAsia="ru-RU"/>
        </w:rPr>
      </w:pPr>
    </w:p>
    <w:p w:rsidR="0088763A" w:rsidRDefault="002E1BB1" w:rsidP="002E1BB1">
      <w:pPr>
        <w:pStyle w:val="ConsPlusNormal"/>
        <w:ind w:firstLine="540"/>
        <w:jc w:val="both"/>
        <w:rPr>
          <w:rFonts w:eastAsiaTheme="minorEastAsia"/>
          <w:sz w:val="28"/>
          <w:szCs w:val="28"/>
          <w:lang w:eastAsia="ru-RU"/>
        </w:rPr>
      </w:pPr>
      <w:r w:rsidRPr="00815696">
        <w:rPr>
          <w:rFonts w:eastAsiaTheme="minorEastAsia"/>
          <w:sz w:val="28"/>
          <w:szCs w:val="28"/>
          <w:lang w:eastAsia="ru-RU"/>
        </w:rPr>
        <w:t xml:space="preserve"> </w:t>
      </w:r>
      <w:r>
        <w:rPr>
          <w:rFonts w:eastAsiaTheme="minorEastAsia"/>
          <w:sz w:val="28"/>
          <w:szCs w:val="28"/>
          <w:lang w:eastAsia="ru-RU"/>
        </w:rPr>
        <w:t>1</w:t>
      </w:r>
      <w:r w:rsidR="00D90FF9" w:rsidRPr="00815696">
        <w:rPr>
          <w:rFonts w:eastAsiaTheme="minorEastAsia"/>
          <w:sz w:val="28"/>
          <w:szCs w:val="28"/>
          <w:lang w:eastAsia="ru-RU"/>
        </w:rPr>
        <w:t>. Признать утратившим</w:t>
      </w:r>
      <w:r w:rsidR="0088763A">
        <w:rPr>
          <w:rFonts w:eastAsiaTheme="minorEastAsia"/>
          <w:sz w:val="28"/>
          <w:szCs w:val="28"/>
          <w:lang w:eastAsia="ru-RU"/>
        </w:rPr>
        <w:t>и</w:t>
      </w:r>
      <w:r w:rsidR="00D90FF9" w:rsidRPr="00815696">
        <w:rPr>
          <w:rFonts w:eastAsiaTheme="minorEastAsia"/>
          <w:sz w:val="28"/>
          <w:szCs w:val="28"/>
          <w:lang w:eastAsia="ru-RU"/>
        </w:rPr>
        <w:t xml:space="preserve"> силу </w:t>
      </w:r>
      <w:r w:rsidR="0088763A">
        <w:rPr>
          <w:rFonts w:eastAsiaTheme="minorEastAsia"/>
          <w:sz w:val="28"/>
          <w:szCs w:val="28"/>
          <w:lang w:eastAsia="ru-RU"/>
        </w:rPr>
        <w:t>постановления</w:t>
      </w:r>
      <w:r w:rsidR="00D90FF9" w:rsidRPr="00815696">
        <w:rPr>
          <w:rFonts w:eastAsiaTheme="minorEastAsia"/>
          <w:sz w:val="28"/>
          <w:szCs w:val="28"/>
          <w:lang w:eastAsia="ru-RU"/>
        </w:rPr>
        <w:t xml:space="preserve"> Администрации Ханты-</w:t>
      </w:r>
      <w:r w:rsidR="00815696">
        <w:rPr>
          <w:rFonts w:eastAsiaTheme="minorEastAsia"/>
          <w:sz w:val="28"/>
          <w:szCs w:val="28"/>
          <w:lang w:eastAsia="ru-RU"/>
        </w:rPr>
        <w:t>Мансийского района</w:t>
      </w:r>
      <w:r w:rsidR="0088763A">
        <w:rPr>
          <w:rFonts w:eastAsiaTheme="minorEastAsia"/>
          <w:sz w:val="28"/>
          <w:szCs w:val="28"/>
          <w:lang w:eastAsia="ru-RU"/>
        </w:rPr>
        <w:t>:</w:t>
      </w:r>
    </w:p>
    <w:p w:rsidR="0088763A" w:rsidRDefault="00815696" w:rsidP="002E1BB1">
      <w:pPr>
        <w:pStyle w:val="ConsPlusNormal"/>
        <w:ind w:firstLine="540"/>
        <w:jc w:val="both"/>
        <w:rPr>
          <w:sz w:val="28"/>
          <w:szCs w:val="28"/>
        </w:rPr>
      </w:pPr>
      <w:r>
        <w:rPr>
          <w:rFonts w:eastAsiaTheme="minorEastAsia"/>
          <w:sz w:val="28"/>
          <w:szCs w:val="28"/>
          <w:lang w:eastAsia="ru-RU"/>
        </w:rPr>
        <w:t>от 13.01.2016</w:t>
      </w:r>
      <w:r w:rsidR="00057828" w:rsidRPr="00815696">
        <w:rPr>
          <w:rFonts w:eastAsiaTheme="minorEastAsia"/>
          <w:sz w:val="28"/>
          <w:szCs w:val="28"/>
          <w:lang w:eastAsia="ru-RU"/>
        </w:rPr>
        <w:t xml:space="preserve"> </w:t>
      </w:r>
      <w:r>
        <w:rPr>
          <w:rFonts w:eastAsiaTheme="minorEastAsia"/>
          <w:sz w:val="28"/>
          <w:szCs w:val="28"/>
          <w:lang w:eastAsia="ru-RU"/>
        </w:rPr>
        <w:t>№ 5</w:t>
      </w:r>
      <w:r w:rsidR="00D90FF9" w:rsidRPr="00815696">
        <w:rPr>
          <w:rFonts w:eastAsiaTheme="minorEastAsia"/>
          <w:sz w:val="28"/>
          <w:szCs w:val="28"/>
          <w:lang w:eastAsia="ru-RU"/>
        </w:rPr>
        <w:t xml:space="preserve"> «</w:t>
      </w:r>
      <w:r>
        <w:rPr>
          <w:sz w:val="28"/>
          <w:szCs w:val="28"/>
        </w:rPr>
        <w:t>Об утверждении порядка осуществления мониторинга и контроля реализации документов стратегического планирования Ханты-Мансийского района</w:t>
      </w:r>
      <w:r w:rsidR="0088763A">
        <w:rPr>
          <w:sz w:val="28"/>
          <w:szCs w:val="28"/>
        </w:rPr>
        <w:t>»;</w:t>
      </w:r>
      <w:bookmarkStart w:id="2" w:name="_GoBack"/>
      <w:bookmarkEnd w:id="2"/>
    </w:p>
    <w:p w:rsidR="0088763A" w:rsidRDefault="0088763A" w:rsidP="002E1BB1">
      <w:pPr>
        <w:pStyle w:val="ConsPlusNormal"/>
        <w:ind w:firstLine="540"/>
        <w:jc w:val="both"/>
        <w:rPr>
          <w:sz w:val="28"/>
          <w:szCs w:val="28"/>
        </w:rPr>
      </w:pPr>
      <w:r>
        <w:rPr>
          <w:sz w:val="28"/>
          <w:szCs w:val="28"/>
        </w:rPr>
        <w:t>от 03.11.2016 № 348 «</w:t>
      </w:r>
      <w:r>
        <w:rPr>
          <w:sz w:val="28"/>
          <w:szCs w:val="28"/>
          <w:lang w:eastAsia="ru-RU"/>
        </w:rPr>
        <w:t>О внесении изменений в постановление администрации Ханты-Мансийского района от 13.01.2016 № 5 «Об утверждении порядков осуществления мониторинга и контроля реализации документов стратегического планирования Ханты-Мансийского района».</w:t>
      </w:r>
    </w:p>
    <w:p w:rsidR="00815696" w:rsidRDefault="0098347F" w:rsidP="002E1BB1">
      <w:pPr>
        <w:pStyle w:val="ConsPlusNormal"/>
        <w:ind w:firstLine="540"/>
        <w:jc w:val="both"/>
        <w:rPr>
          <w:sz w:val="28"/>
          <w:szCs w:val="28"/>
        </w:rPr>
      </w:pPr>
      <w:r w:rsidRPr="00BC4200">
        <w:rPr>
          <w:rFonts w:eastAsiaTheme="minorEastAsia"/>
          <w:sz w:val="28"/>
          <w:szCs w:val="28"/>
          <w:lang w:eastAsia="ru-RU"/>
        </w:rPr>
        <w:t>3</w:t>
      </w:r>
      <w:r w:rsidR="002B3BA2" w:rsidRPr="00BC4200">
        <w:rPr>
          <w:rFonts w:eastAsiaTheme="minorEastAsia"/>
          <w:sz w:val="28"/>
          <w:szCs w:val="28"/>
          <w:lang w:eastAsia="ru-RU"/>
        </w:rPr>
        <w:t>. Настоящее п</w:t>
      </w:r>
      <w:r w:rsidR="00B435E6" w:rsidRPr="00BC4200">
        <w:rPr>
          <w:rFonts w:eastAsiaTheme="minorEastAsia"/>
          <w:sz w:val="28"/>
          <w:szCs w:val="28"/>
          <w:lang w:eastAsia="ru-RU"/>
        </w:rPr>
        <w:t>остановление вступает в силу после его официально</w:t>
      </w:r>
      <w:r w:rsidR="00755B36" w:rsidRPr="00BC4200">
        <w:rPr>
          <w:rFonts w:eastAsiaTheme="minorEastAsia"/>
          <w:sz w:val="28"/>
          <w:szCs w:val="28"/>
          <w:lang w:eastAsia="ru-RU"/>
        </w:rPr>
        <w:t>го опубликования</w:t>
      </w:r>
      <w:r w:rsidR="00B435E6" w:rsidRPr="00BC4200">
        <w:rPr>
          <w:rFonts w:eastAsiaTheme="minorEastAsia"/>
          <w:sz w:val="28"/>
          <w:szCs w:val="28"/>
          <w:lang w:eastAsia="ru-RU"/>
        </w:rPr>
        <w:t>.</w:t>
      </w:r>
    </w:p>
    <w:p w:rsidR="008B77B7" w:rsidRDefault="0098347F" w:rsidP="002E1BB1">
      <w:pPr>
        <w:pStyle w:val="ConsPlusNormal"/>
        <w:ind w:firstLine="540"/>
        <w:jc w:val="both"/>
        <w:rPr>
          <w:sz w:val="28"/>
          <w:szCs w:val="28"/>
        </w:rPr>
      </w:pPr>
      <w:r w:rsidRPr="00BC4200">
        <w:rPr>
          <w:sz w:val="28"/>
          <w:szCs w:val="28"/>
        </w:rPr>
        <w:t>4</w:t>
      </w:r>
      <w:r w:rsidR="008B77B7" w:rsidRPr="00BC4200">
        <w:rPr>
          <w:sz w:val="28"/>
          <w:szCs w:val="28"/>
        </w:rPr>
        <w:t>. Контроль за выполнением настоящего постановления оставляю за собой.</w:t>
      </w:r>
    </w:p>
    <w:p w:rsidR="002E1BB1" w:rsidRPr="00BC4200" w:rsidRDefault="002E1BB1" w:rsidP="00815696">
      <w:pPr>
        <w:pStyle w:val="ConsPlusNormal"/>
        <w:spacing w:line="276" w:lineRule="auto"/>
        <w:ind w:firstLine="540"/>
        <w:jc w:val="both"/>
        <w:rPr>
          <w:sz w:val="28"/>
          <w:szCs w:val="28"/>
        </w:rPr>
      </w:pPr>
    </w:p>
    <w:p w:rsidR="00B435E6" w:rsidRDefault="0008189B" w:rsidP="00B435E6">
      <w:pPr>
        <w:pStyle w:val="ConsPlusNormal"/>
        <w:ind w:firstLine="540"/>
        <w:jc w:val="both"/>
        <w:rPr>
          <w:rFonts w:eastAsiaTheme="minorEastAsia"/>
          <w:color w:val="0070C0"/>
          <w:sz w:val="28"/>
          <w:szCs w:val="28"/>
          <w:lang w:eastAsia="ru-RU"/>
        </w:rPr>
      </w:pPr>
      <w:r>
        <w:rPr>
          <w:noProof/>
          <w:lang w:eastAsia="ru-RU"/>
        </w:rPr>
        <mc:AlternateContent>
          <mc:Choice Requires="wpg">
            <w:drawing>
              <wp:anchor distT="0" distB="0" distL="114300" distR="114300" simplePos="0" relativeHeight="251661312" behindDoc="0" locked="0" layoutInCell="1" allowOverlap="1" wp14:anchorId="3BC73B8C" wp14:editId="6544439F">
                <wp:simplePos x="0" y="0"/>
                <wp:positionH relativeFrom="column">
                  <wp:posOffset>1718945</wp:posOffset>
                </wp:positionH>
                <wp:positionV relativeFrom="paragraph">
                  <wp:posOffset>198120</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57E4C0" id="Группа 1" o:spid="_x0000_s1026" style="position:absolute;margin-left:135.35pt;margin-top:15.6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NCd0L7QstC40YbQutC4&#10;0Lkg0JIu0J4uAAAB6hwABwAACAwAAAh0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dBD4EMgQ4BEYEOgQ4BDkEIAAS&#10;BC4AHgQuAAAA/+ELKmh0dHA6Ly9ucy5hZG9iZS5jb20veGFwLzEuMC8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PD94cGFja2V0IGVuZD0ndyc/Pv/bAEMAAwICAwICAwMDAwQDAwQFCAUFBAQFCgcHBggMCgwMCwoL&#10;Cw0OEhANDhEOCwsQFhARExQVFRUMDxcYFhQYEhQVFP/bAEMBAwQEBQQFCQUFCRQNCw0UFBQUFBQU&#10;FBQUFBQUFBQUFBQUFBQUFBQUFBQUFBQUFBQUFBQUFBQUFBQUFBQUFBQUFP/AABEIAFQAR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">
                <v:roundrect id="Скругленный прямоугольник 4"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DesEA&#10;AADaAAAADwAAAGRycy9kb3ducmV2LnhtbESPQWvCQBSE7wX/w/KEXoq+WKSU6CpBEGtvatHrM/tM&#10;gtm3YXer6b/vFoQeh5n5hpkve9uqG/vQONEwGWegWEpnGqk0fB3Wo3dQIZIYap2whh8OsFwMnuaU&#10;G3eXHd/2sVIJIiEnDXWMXY4YypothbHrWJJ3cd5STNJXaDzdE9y2+Jplb2ipkbRQU8ermsvr/ttq&#10;wK2N/NKst8WneOTpcYPn4qT187AvZqAi9/E//Gh/GA1T+LuSbg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vQ3rBAAAA2gAAAA8AAAAAAAAAAAAAAAAAmAIAAGRycy9kb3du&#10;cmV2LnhtbFBLBQYAAAAABAAEAPUAAACGAw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rN7EAAAA2gAAAA8AAABkcnMvZG93bnJldi54bWxEj0FrwkAUhO+C/2F5gjfdWGyxqatIICi9&#10;1YrV22v2mUSzb9PsGtN/7wqFHoeZ+YaZLztTiZYaV1pWMBlHIIgzq0vOFew+09EMhPPIGivLpOCX&#10;HCwX/d4cY21v/EHt1uciQNjFqKDwvo6ldFlBBt3Y1sTBO9nGoA+yyaVu8BbgppJPUfQiDZYcFgqs&#10;KSkou2yvRsFhdz7u3+35K01ep9fvn07TutVKDQfd6g2Ep87/h//aG63gGR5Xwg2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mrN7EAAAA2gAAAA8AAAAAAAAAAAAAAAAA&#10;nwIAAGRycy9kb3ducmV2LnhtbFBLBQYAAAAABAAEAPcAAACQAwAAAAA=&#10;">
                  <v:imagedata r:id="rId10" o:title="герб" grayscale="t"/>
                  <v:path arrowok="t"/>
                </v:shape>
              </v:group>
            </w:pict>
          </mc:Fallback>
        </mc:AlternateContent>
      </w: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rsidTr="008C6883">
        <w:trPr>
          <w:trHeight w:val="1443"/>
        </w:trPr>
        <w:tc>
          <w:tcPr>
            <w:tcW w:w="3078" w:type="dxa"/>
            <w:shd w:val="clear" w:color="auto" w:fill="auto"/>
          </w:tcPr>
          <w:p w:rsidR="00A9075E" w:rsidRPr="0016723D" w:rsidRDefault="00A9075E" w:rsidP="008C6883">
            <w:pPr>
              <w:pStyle w:val="af0"/>
              <w:jc w:val="both"/>
              <w:rPr>
                <w:rFonts w:ascii="Times New Roman" w:eastAsia="Calibri" w:hAnsi="Times New Roman" w:cs="Times New Roman"/>
                <w:sz w:val="28"/>
                <w:szCs w:val="28"/>
              </w:rPr>
            </w:pPr>
          </w:p>
          <w:p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shd w:val="clear" w:color="auto" w:fill="auto"/>
            <w:vAlign w:val="center"/>
          </w:tcPr>
          <w:p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ДОКУМЕНТ ПОДПИСАН</w:t>
            </w:r>
          </w:p>
          <w:p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rsidR="00A9075E" w:rsidRPr="0016723D" w:rsidRDefault="00A9075E" w:rsidP="008C6883">
            <w:pPr>
              <w:autoSpaceDN w:val="0"/>
              <w:adjustRightInd w:val="0"/>
              <w:rPr>
                <w:rFonts w:eastAsia="Calibri"/>
                <w:color w:val="D9D9D9"/>
                <w:sz w:val="8"/>
                <w:szCs w:val="8"/>
              </w:rPr>
            </w:pPr>
          </w:p>
          <w:p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Сертификат  [Номер сертификата 1]</w:t>
            </w:r>
          </w:p>
          <w:p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[ДатаС 1] по [ДатаПо 1]</w:t>
            </w:r>
          </w:p>
        </w:tc>
        <w:tc>
          <w:tcPr>
            <w:tcW w:w="2445" w:type="dxa"/>
            <w:shd w:val="clear" w:color="auto" w:fill="auto"/>
          </w:tcPr>
          <w:p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rsidR="00A9075E" w:rsidRPr="0016723D" w:rsidRDefault="00A9075E" w:rsidP="008C6883">
            <w:pPr>
              <w:jc w:val="right"/>
              <w:rPr>
                <w:rFonts w:ascii="Times New Roman" w:eastAsia="Calibri" w:hAnsi="Times New Roman" w:cs="Times New Roman"/>
                <w:sz w:val="28"/>
                <w:szCs w:val="28"/>
              </w:rPr>
            </w:pPr>
          </w:p>
          <w:p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К.Р.Минулин</w:t>
            </w:r>
          </w:p>
        </w:tc>
      </w:tr>
    </w:tbl>
    <w:p w:rsidR="0088763A" w:rsidRDefault="0088763A" w:rsidP="002E1BB1">
      <w:pPr>
        <w:suppressAutoHyphens w:val="0"/>
        <w:autoSpaceDN w:val="0"/>
        <w:spacing w:line="276" w:lineRule="auto"/>
        <w:outlineLvl w:val="0"/>
        <w:rPr>
          <w:rFonts w:ascii="Times New Roman" w:eastAsiaTheme="minorEastAsia" w:hAnsi="Times New Roman" w:cs="Times New Roman"/>
          <w:sz w:val="28"/>
          <w:szCs w:val="28"/>
          <w:lang w:eastAsia="ru-RU"/>
        </w:rPr>
      </w:pPr>
    </w:p>
    <w:sectPr w:rsidR="0088763A" w:rsidSect="00A9075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45" w:rsidRDefault="009C3245">
      <w:r>
        <w:separator/>
      </w:r>
    </w:p>
  </w:endnote>
  <w:endnote w:type="continuationSeparator" w:id="0">
    <w:p w:rsidR="009C3245" w:rsidRDefault="009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45" w:rsidRDefault="009C3245">
      <w:r>
        <w:separator/>
      </w:r>
    </w:p>
  </w:footnote>
  <w:footnote w:type="continuationSeparator" w:id="0">
    <w:p w:rsidR="009C3245" w:rsidRDefault="009C32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num w:numId="1">
    <w:abstractNumId w:val="0"/>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41D6"/>
    <w:rsid w:val="000161F3"/>
    <w:rsid w:val="00026D88"/>
    <w:rsid w:val="000274A7"/>
    <w:rsid w:val="000325A9"/>
    <w:rsid w:val="000370B8"/>
    <w:rsid w:val="00043136"/>
    <w:rsid w:val="00045004"/>
    <w:rsid w:val="00055A2A"/>
    <w:rsid w:val="00057828"/>
    <w:rsid w:val="000717FE"/>
    <w:rsid w:val="0008189B"/>
    <w:rsid w:val="0009784A"/>
    <w:rsid w:val="000A1D9D"/>
    <w:rsid w:val="000A3FFA"/>
    <w:rsid w:val="000B7895"/>
    <w:rsid w:val="000C2FF0"/>
    <w:rsid w:val="000F55CB"/>
    <w:rsid w:val="001162AA"/>
    <w:rsid w:val="0013263D"/>
    <w:rsid w:val="00134948"/>
    <w:rsid w:val="0016723D"/>
    <w:rsid w:val="00176BF8"/>
    <w:rsid w:val="001925B0"/>
    <w:rsid w:val="0019797E"/>
    <w:rsid w:val="001C1039"/>
    <w:rsid w:val="001C2075"/>
    <w:rsid w:val="001C4AF9"/>
    <w:rsid w:val="001F0516"/>
    <w:rsid w:val="001F2FCD"/>
    <w:rsid w:val="001F4321"/>
    <w:rsid w:val="00201CAA"/>
    <w:rsid w:val="00203B6A"/>
    <w:rsid w:val="0022591E"/>
    <w:rsid w:val="0023062C"/>
    <w:rsid w:val="00245DB9"/>
    <w:rsid w:val="00261E79"/>
    <w:rsid w:val="00272C78"/>
    <w:rsid w:val="002732E2"/>
    <w:rsid w:val="00275545"/>
    <w:rsid w:val="00276B4D"/>
    <w:rsid w:val="00277352"/>
    <w:rsid w:val="002814CD"/>
    <w:rsid w:val="00286C0D"/>
    <w:rsid w:val="002977DD"/>
    <w:rsid w:val="00297C8C"/>
    <w:rsid w:val="002A53B3"/>
    <w:rsid w:val="002A76A2"/>
    <w:rsid w:val="002B3BA2"/>
    <w:rsid w:val="002C25EB"/>
    <w:rsid w:val="002D1216"/>
    <w:rsid w:val="002D1300"/>
    <w:rsid w:val="002D73DD"/>
    <w:rsid w:val="002E1BB1"/>
    <w:rsid w:val="003024D2"/>
    <w:rsid w:val="00307543"/>
    <w:rsid w:val="0033216C"/>
    <w:rsid w:val="00335BF6"/>
    <w:rsid w:val="003536A2"/>
    <w:rsid w:val="003672BB"/>
    <w:rsid w:val="003821B7"/>
    <w:rsid w:val="00384D64"/>
    <w:rsid w:val="00386B46"/>
    <w:rsid w:val="003A1438"/>
    <w:rsid w:val="003A2E4F"/>
    <w:rsid w:val="00414CA0"/>
    <w:rsid w:val="0042101E"/>
    <w:rsid w:val="0042386B"/>
    <w:rsid w:val="00432D65"/>
    <w:rsid w:val="00436E45"/>
    <w:rsid w:val="0044497A"/>
    <w:rsid w:val="00445183"/>
    <w:rsid w:val="00471753"/>
    <w:rsid w:val="00477FE6"/>
    <w:rsid w:val="00482442"/>
    <w:rsid w:val="0048517D"/>
    <w:rsid w:val="004C4C98"/>
    <w:rsid w:val="004D37E2"/>
    <w:rsid w:val="004E0A4D"/>
    <w:rsid w:val="004E76F9"/>
    <w:rsid w:val="004F1692"/>
    <w:rsid w:val="005033FA"/>
    <w:rsid w:val="00506F21"/>
    <w:rsid w:val="00512A36"/>
    <w:rsid w:val="005137E4"/>
    <w:rsid w:val="0052353B"/>
    <w:rsid w:val="00532050"/>
    <w:rsid w:val="0054209D"/>
    <w:rsid w:val="00550E24"/>
    <w:rsid w:val="00556BF2"/>
    <w:rsid w:val="00560756"/>
    <w:rsid w:val="005747E5"/>
    <w:rsid w:val="0058571B"/>
    <w:rsid w:val="005B4E32"/>
    <w:rsid w:val="005D3194"/>
    <w:rsid w:val="005F7241"/>
    <w:rsid w:val="0063188D"/>
    <w:rsid w:val="00644BB0"/>
    <w:rsid w:val="00645390"/>
    <w:rsid w:val="00651674"/>
    <w:rsid w:val="006651C8"/>
    <w:rsid w:val="006667F0"/>
    <w:rsid w:val="006766F5"/>
    <w:rsid w:val="006A63E3"/>
    <w:rsid w:val="006B2DC2"/>
    <w:rsid w:val="006B5870"/>
    <w:rsid w:val="006C12A8"/>
    <w:rsid w:val="006F3BEE"/>
    <w:rsid w:val="00710316"/>
    <w:rsid w:val="00744D80"/>
    <w:rsid w:val="007455D4"/>
    <w:rsid w:val="0075490D"/>
    <w:rsid w:val="00755B36"/>
    <w:rsid w:val="0076057D"/>
    <w:rsid w:val="007974A5"/>
    <w:rsid w:val="00797724"/>
    <w:rsid w:val="007A5A29"/>
    <w:rsid w:val="007B3D0B"/>
    <w:rsid w:val="007C267F"/>
    <w:rsid w:val="007C3F71"/>
    <w:rsid w:val="007D24D8"/>
    <w:rsid w:val="007D3ED9"/>
    <w:rsid w:val="007F3E72"/>
    <w:rsid w:val="008139F8"/>
    <w:rsid w:val="00815696"/>
    <w:rsid w:val="00817F0A"/>
    <w:rsid w:val="0082003E"/>
    <w:rsid w:val="008208F5"/>
    <w:rsid w:val="00820DAE"/>
    <w:rsid w:val="008366D8"/>
    <w:rsid w:val="00837960"/>
    <w:rsid w:val="00842DD2"/>
    <w:rsid w:val="00846CF2"/>
    <w:rsid w:val="00854C9A"/>
    <w:rsid w:val="00854E0D"/>
    <w:rsid w:val="00860758"/>
    <w:rsid w:val="00877CA3"/>
    <w:rsid w:val="0088409B"/>
    <w:rsid w:val="00885192"/>
    <w:rsid w:val="0088763A"/>
    <w:rsid w:val="008957C3"/>
    <w:rsid w:val="008A2AD3"/>
    <w:rsid w:val="008B77B7"/>
    <w:rsid w:val="008C61DE"/>
    <w:rsid w:val="008D1F35"/>
    <w:rsid w:val="008E1747"/>
    <w:rsid w:val="008E3445"/>
    <w:rsid w:val="008F46CC"/>
    <w:rsid w:val="00940E1A"/>
    <w:rsid w:val="00941DB6"/>
    <w:rsid w:val="009467AE"/>
    <w:rsid w:val="009614A0"/>
    <w:rsid w:val="0098347F"/>
    <w:rsid w:val="009B24F8"/>
    <w:rsid w:val="009C0D84"/>
    <w:rsid w:val="009C3245"/>
    <w:rsid w:val="009E388A"/>
    <w:rsid w:val="00A149E0"/>
    <w:rsid w:val="00A356AB"/>
    <w:rsid w:val="00A5750B"/>
    <w:rsid w:val="00A62076"/>
    <w:rsid w:val="00A67A7C"/>
    <w:rsid w:val="00A9075E"/>
    <w:rsid w:val="00A91EAB"/>
    <w:rsid w:val="00AA2F3D"/>
    <w:rsid w:val="00AB09C9"/>
    <w:rsid w:val="00AB3522"/>
    <w:rsid w:val="00AC7B68"/>
    <w:rsid w:val="00AD3C7A"/>
    <w:rsid w:val="00AE68DA"/>
    <w:rsid w:val="00AF1A7B"/>
    <w:rsid w:val="00AF2F28"/>
    <w:rsid w:val="00AF370C"/>
    <w:rsid w:val="00AF7C25"/>
    <w:rsid w:val="00B22B8E"/>
    <w:rsid w:val="00B24A36"/>
    <w:rsid w:val="00B34E25"/>
    <w:rsid w:val="00B435E6"/>
    <w:rsid w:val="00B4564F"/>
    <w:rsid w:val="00B457D0"/>
    <w:rsid w:val="00B56C02"/>
    <w:rsid w:val="00B62215"/>
    <w:rsid w:val="00B801C9"/>
    <w:rsid w:val="00B94B08"/>
    <w:rsid w:val="00BA3036"/>
    <w:rsid w:val="00BA5664"/>
    <w:rsid w:val="00BC4200"/>
    <w:rsid w:val="00BD300D"/>
    <w:rsid w:val="00BD6505"/>
    <w:rsid w:val="00BD6CA1"/>
    <w:rsid w:val="00BE1628"/>
    <w:rsid w:val="00BE22CA"/>
    <w:rsid w:val="00C07D19"/>
    <w:rsid w:val="00C20B22"/>
    <w:rsid w:val="00C3191A"/>
    <w:rsid w:val="00C413D6"/>
    <w:rsid w:val="00C45409"/>
    <w:rsid w:val="00C5069C"/>
    <w:rsid w:val="00C65013"/>
    <w:rsid w:val="00C8078F"/>
    <w:rsid w:val="00C858C6"/>
    <w:rsid w:val="00C8785C"/>
    <w:rsid w:val="00CB462A"/>
    <w:rsid w:val="00CB58C1"/>
    <w:rsid w:val="00CE110D"/>
    <w:rsid w:val="00CE5174"/>
    <w:rsid w:val="00CE6533"/>
    <w:rsid w:val="00CF6226"/>
    <w:rsid w:val="00D01420"/>
    <w:rsid w:val="00D021C4"/>
    <w:rsid w:val="00D11E5C"/>
    <w:rsid w:val="00D1322B"/>
    <w:rsid w:val="00D13241"/>
    <w:rsid w:val="00D2454F"/>
    <w:rsid w:val="00D41873"/>
    <w:rsid w:val="00D55CD5"/>
    <w:rsid w:val="00D5660F"/>
    <w:rsid w:val="00D760AD"/>
    <w:rsid w:val="00D853CC"/>
    <w:rsid w:val="00D87CCF"/>
    <w:rsid w:val="00D90FF9"/>
    <w:rsid w:val="00DB7584"/>
    <w:rsid w:val="00DC312C"/>
    <w:rsid w:val="00DD1D70"/>
    <w:rsid w:val="00DE14E2"/>
    <w:rsid w:val="00E01453"/>
    <w:rsid w:val="00E05809"/>
    <w:rsid w:val="00E324B4"/>
    <w:rsid w:val="00E370DC"/>
    <w:rsid w:val="00E42A80"/>
    <w:rsid w:val="00E57A11"/>
    <w:rsid w:val="00E65542"/>
    <w:rsid w:val="00EA2A59"/>
    <w:rsid w:val="00EC09E4"/>
    <w:rsid w:val="00EC117B"/>
    <w:rsid w:val="00EC6CE1"/>
    <w:rsid w:val="00ED7A1B"/>
    <w:rsid w:val="00EE19D1"/>
    <w:rsid w:val="00EE5A20"/>
    <w:rsid w:val="00EF2804"/>
    <w:rsid w:val="00F156B1"/>
    <w:rsid w:val="00F2089E"/>
    <w:rsid w:val="00F22552"/>
    <w:rsid w:val="00F33FF9"/>
    <w:rsid w:val="00F360D9"/>
    <w:rsid w:val="00F367E0"/>
    <w:rsid w:val="00F428B0"/>
    <w:rsid w:val="00F433FD"/>
    <w:rsid w:val="00F72380"/>
    <w:rsid w:val="00F87CB9"/>
    <w:rsid w:val="00FB5BFB"/>
    <w:rsid w:val="00FD5F2D"/>
    <w:rsid w:val="00FE146E"/>
    <w:rsid w:val="00FE55EA"/>
    <w:rsid w:val="00FF2744"/>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478C9E"/>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1943414717">
      <w:bodyDiv w:val="1"/>
      <w:marLeft w:val="0"/>
      <w:marRight w:val="0"/>
      <w:marTop w:val="0"/>
      <w:marBottom w:val="0"/>
      <w:divBdr>
        <w:top w:val="none" w:sz="0" w:space="0" w:color="auto"/>
        <w:left w:val="none" w:sz="0" w:space="0" w:color="auto"/>
        <w:bottom w:val="none" w:sz="0" w:space="0" w:color="auto"/>
        <w:right w:val="none" w:sz="0" w:space="0" w:color="auto"/>
      </w:divBdr>
      <w:divsChild>
        <w:div w:id="1540316897">
          <w:marLeft w:val="0"/>
          <w:marRight w:val="0"/>
          <w:marTop w:val="0"/>
          <w:marBottom w:val="120"/>
          <w:divBdr>
            <w:top w:val="none" w:sz="0" w:space="0" w:color="auto"/>
            <w:left w:val="none" w:sz="0" w:space="0" w:color="auto"/>
            <w:bottom w:val="none" w:sz="0" w:space="0" w:color="auto"/>
            <w:right w:val="none" w:sz="0" w:space="0" w:color="auto"/>
          </w:divBdr>
        </w:div>
        <w:div w:id="1426076608">
          <w:marLeft w:val="0"/>
          <w:marRight w:val="0"/>
          <w:marTop w:val="0"/>
          <w:marBottom w:val="120"/>
          <w:divBdr>
            <w:top w:val="none" w:sz="0" w:space="0" w:color="auto"/>
            <w:left w:val="none" w:sz="0" w:space="0" w:color="auto"/>
            <w:bottom w:val="none" w:sz="0" w:space="0" w:color="auto"/>
            <w:right w:val="none" w:sz="0" w:space="0" w:color="auto"/>
          </w:divBdr>
        </w:div>
      </w:divsChild>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129E-90FD-4679-87EA-193BD6BC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Горень Т.Н.</cp:lastModifiedBy>
  <cp:revision>23</cp:revision>
  <cp:lastPrinted>2025-11-12T05:18:00Z</cp:lastPrinted>
  <dcterms:created xsi:type="dcterms:W3CDTF">2025-11-13T06:05:00Z</dcterms:created>
  <dcterms:modified xsi:type="dcterms:W3CDTF">2026-01-16T10:12:00Z</dcterms:modified>
</cp:coreProperties>
</file>